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CB8C1" w14:textId="0C048CA9" w:rsidR="007C09AC" w:rsidRDefault="00DD1F91" w:rsidP="00D5383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0B83EF2A" w14:textId="77777777" w:rsidR="001B2857" w:rsidRDefault="001B2857" w:rsidP="00D5383D">
      <w:pPr>
        <w:pStyle w:val="Default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C982A5B" w14:textId="77777777" w:rsidR="00CF12A7" w:rsidRDefault="00CF12A7" w:rsidP="00CF12A7">
      <w:pPr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noProof/>
          <w:sz w:val="24"/>
          <w:szCs w:val="24"/>
        </w:rPr>
        <w:drawing>
          <wp:inline distT="0" distB="0" distL="0" distR="0" wp14:anchorId="17EB4968" wp14:editId="386BCC03">
            <wp:extent cx="310515" cy="353695"/>
            <wp:effectExtent l="19050" t="0" r="0" b="0"/>
            <wp:docPr id="1" name="Immagine 1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llo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9DBE85" w14:textId="77777777" w:rsidR="00CF12A7" w:rsidRDefault="00CF12A7" w:rsidP="00CF12A7">
      <w:pPr>
        <w:ind w:left="36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Ministero dell’Istruzione e del Merito</w:t>
      </w:r>
    </w:p>
    <w:p w14:paraId="12A2EFE0" w14:textId="77777777" w:rsidR="00CF12A7" w:rsidRDefault="00CF12A7" w:rsidP="00CF12A7">
      <w:pPr>
        <w:pStyle w:val="Titolo"/>
        <w:rPr>
          <w:rFonts w:ascii="Verdana" w:hAnsi="Verdana" w:cs="Arial"/>
        </w:rPr>
      </w:pPr>
      <w:r>
        <w:rPr>
          <w:rFonts w:ascii="Verdana" w:hAnsi="Verdana" w:cs="Arial"/>
          <w:caps/>
        </w:rPr>
        <w:t>ISTITUTO COMPRENSIVO DI TEGLIO</w:t>
      </w:r>
    </w:p>
    <w:p w14:paraId="0FD92C02" w14:textId="77777777" w:rsidR="00CF12A7" w:rsidRDefault="00CF12A7" w:rsidP="00CF12A7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Via </w:t>
      </w:r>
      <w:proofErr w:type="spellStart"/>
      <w:r>
        <w:rPr>
          <w:rFonts w:ascii="Verdana" w:hAnsi="Verdana"/>
          <w:sz w:val="18"/>
          <w:szCs w:val="18"/>
        </w:rPr>
        <w:t>Valgella</w:t>
      </w:r>
      <w:proofErr w:type="spellEnd"/>
      <w:r>
        <w:rPr>
          <w:rFonts w:ascii="Verdana" w:hAnsi="Verdana"/>
          <w:sz w:val="18"/>
          <w:szCs w:val="18"/>
        </w:rPr>
        <w:t xml:space="preserve">, 75/A – 23036 Teglio (SO) - Tel: 0342 735514   </w:t>
      </w:r>
    </w:p>
    <w:p w14:paraId="197A1515" w14:textId="77777777" w:rsidR="00CF12A7" w:rsidRDefault="00CF12A7" w:rsidP="00CF12A7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e-mail</w:t>
      </w:r>
      <w:r>
        <w:rPr>
          <w:rFonts w:ascii="Verdana" w:hAnsi="Verdana"/>
          <w:sz w:val="18"/>
          <w:szCs w:val="18"/>
        </w:rPr>
        <w:t xml:space="preserve">: </w:t>
      </w:r>
      <w:hyperlink r:id="rId10" w:history="1">
        <w:r>
          <w:rPr>
            <w:rStyle w:val="Collegamentoipertestuale"/>
            <w:rFonts w:ascii="Verdana" w:hAnsi="Verdana"/>
            <w:sz w:val="18"/>
            <w:szCs w:val="18"/>
          </w:rPr>
          <w:t>soic80900r@istruzione.it</w:t>
        </w:r>
      </w:hyperlink>
      <w:r>
        <w:rPr>
          <w:rFonts w:ascii="Verdana" w:hAnsi="Verdana"/>
          <w:sz w:val="18"/>
          <w:szCs w:val="18"/>
        </w:rPr>
        <w:t xml:space="preserve"> - </w:t>
      </w:r>
      <w:hyperlink r:id="rId11" w:history="1">
        <w:r>
          <w:rPr>
            <w:rStyle w:val="Collegamentoipertestuale"/>
            <w:rFonts w:ascii="Verdana" w:hAnsi="Verdana"/>
            <w:sz w:val="18"/>
            <w:szCs w:val="18"/>
          </w:rPr>
          <w:t>soic80900r@pec.istruzione.it</w:t>
        </w:r>
      </w:hyperlink>
      <w:r>
        <w:rPr>
          <w:rFonts w:ascii="Verdana" w:hAnsi="Verdana"/>
          <w:sz w:val="18"/>
          <w:szCs w:val="18"/>
        </w:rPr>
        <w:t xml:space="preserve"> - sito: </w:t>
      </w:r>
      <w:hyperlink r:id="rId12" w:history="1">
        <w:r w:rsidRPr="00C8784B">
          <w:rPr>
            <w:rStyle w:val="Collegamentoipertestuale"/>
            <w:rFonts w:ascii="Verdana" w:hAnsi="Verdana"/>
            <w:sz w:val="18"/>
            <w:szCs w:val="18"/>
          </w:rPr>
          <w:t>www.icteglio.edu.it</w:t>
        </w:r>
      </w:hyperlink>
    </w:p>
    <w:p w14:paraId="7B877D9F" w14:textId="77777777" w:rsidR="00CF12A7" w:rsidRDefault="00CF12A7" w:rsidP="00CF12A7">
      <w:pPr>
        <w:pStyle w:val="Sottotitolo"/>
        <w:rPr>
          <w:rStyle w:val="Collegamentoipertestuale"/>
          <w:rFonts w:cs="Arial"/>
        </w:rPr>
      </w:pPr>
      <w:r>
        <w:rPr>
          <w:rFonts w:ascii="Verdana" w:hAnsi="Verdana" w:cs="Arial"/>
          <w:sz w:val="18"/>
          <w:szCs w:val="18"/>
        </w:rPr>
        <w:t>C.F. 83002040141    - Codice Univoco Ufficio UFE75O</w:t>
      </w:r>
    </w:p>
    <w:p w14:paraId="2B045A88" w14:textId="1A7E4F88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41841100" w14:textId="77777777" w:rsidR="00BE7571" w:rsidRDefault="00BE7571" w:rsidP="00BE7571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9A47BCB" w14:textId="77777777" w:rsidR="00534F29" w:rsidRDefault="00534F29" w:rsidP="00534F29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ALLEGATO A: Domanda di partecipazione</w:t>
      </w:r>
    </w:p>
    <w:p w14:paraId="762DF961" w14:textId="77777777" w:rsidR="00534F29" w:rsidRDefault="00534F29" w:rsidP="00534F29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CC4E7E3" w14:textId="77777777" w:rsidR="00534F29" w:rsidRDefault="00534F29" w:rsidP="00534F29">
      <w:pPr>
        <w:spacing w:before="120" w:after="120"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 un incarico individuale, avente ad oggetto</w:t>
      </w:r>
      <w:r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  <w:t>: Formazione docenti Infanzia all’uso dei monitor interattivi</w:t>
      </w:r>
    </w:p>
    <w:p w14:paraId="0900CDCE" w14:textId="77777777" w:rsidR="00534F29" w:rsidRDefault="00534F29" w:rsidP="00534F2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E3FF3F" w14:textId="77777777" w:rsidR="00534F29" w:rsidRDefault="00534F29" w:rsidP="00534F29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 sottoscritto/a ___________________________________________</w:t>
      </w:r>
      <w:bookmarkStart w:id="0" w:name="_Hlk101543056"/>
      <w:r>
        <w:rPr>
          <w:rFonts w:asciiTheme="minorHAnsi" w:hAnsiTheme="minorHAnsi" w:cstheme="minorHAnsi"/>
          <w:sz w:val="22"/>
          <w:szCs w:val="22"/>
        </w:rPr>
        <w:t>____________________</w:t>
      </w:r>
      <w:bookmarkEnd w:id="0"/>
      <w:r>
        <w:rPr>
          <w:rFonts w:asciiTheme="minorHAnsi" w:hAnsiTheme="minorHAnsi" w:cstheme="minorHAnsi"/>
          <w:sz w:val="22"/>
          <w:szCs w:val="22"/>
        </w:rPr>
        <w:t xml:space="preserve"> nato/a </w:t>
      </w:r>
      <w:proofErr w:type="spellStart"/>
      <w:r>
        <w:rPr>
          <w:rFonts w:asciiTheme="minorHAnsi" w:hAnsiTheme="minorHAnsi" w:cstheme="minorHAnsi"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_____________________________ il______________</w:t>
      </w:r>
      <w:bookmarkStart w:id="1" w:name="_Hlk96611450"/>
      <w:r>
        <w:rPr>
          <w:rFonts w:asciiTheme="minorHAnsi" w:hAnsiTheme="minorHAnsi" w:cstheme="minorHAnsi"/>
          <w:sz w:val="22"/>
          <w:szCs w:val="22"/>
        </w:rPr>
        <w:t xml:space="preserve"> residente a________________________________ Provincia di __________</w:t>
      </w:r>
      <w:bookmarkStart w:id="2" w:name="_Hlk76717201"/>
      <w:bookmarkEnd w:id="1"/>
      <w:r>
        <w:rPr>
          <w:rFonts w:asciiTheme="minorHAnsi" w:hAnsiTheme="minorHAnsi" w:cstheme="minorHAnsi"/>
          <w:sz w:val="22"/>
          <w:szCs w:val="22"/>
        </w:rPr>
        <w:t>Via/Piazza _______________________________</w:t>
      </w:r>
      <w:bookmarkStart w:id="3" w:name="_Hlk101543162"/>
      <w:r>
        <w:rPr>
          <w:rFonts w:asciiTheme="minorHAnsi" w:hAnsiTheme="minorHAnsi" w:cstheme="minorHAnsi"/>
          <w:sz w:val="22"/>
          <w:szCs w:val="22"/>
        </w:rPr>
        <w:t>_</w:t>
      </w:r>
      <w:bookmarkStart w:id="4" w:name="_Hlk101543132"/>
      <w:r>
        <w:rPr>
          <w:rFonts w:asciiTheme="minorHAnsi" w:hAnsiTheme="minorHAnsi" w:cstheme="minorHAnsi"/>
          <w:sz w:val="22"/>
          <w:szCs w:val="22"/>
        </w:rPr>
        <w:t>_______________</w:t>
      </w:r>
      <w:bookmarkEnd w:id="3"/>
      <w:bookmarkEnd w:id="4"/>
      <w:r>
        <w:rPr>
          <w:rFonts w:asciiTheme="minorHAnsi" w:hAnsiTheme="minorHAnsi" w:cstheme="minorHAnsi"/>
          <w:sz w:val="22"/>
          <w:szCs w:val="22"/>
        </w:rPr>
        <w:t>n. _________</w:t>
      </w:r>
      <w:bookmarkEnd w:id="2"/>
      <w:r>
        <w:rPr>
          <w:rFonts w:asciiTheme="minorHAnsi" w:hAnsiTheme="minorHAnsi" w:cstheme="minorHAnsi"/>
          <w:sz w:val="22"/>
          <w:szCs w:val="22"/>
        </w:rPr>
        <w:t xml:space="preserve"> Codice Fiscale ________________________________________________________, in qualità di docente/ATA dell’IC di Teglio,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BC4028F" w14:textId="77777777" w:rsidR="00534F29" w:rsidRDefault="00534F29" w:rsidP="00534F2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9A2E65C" w14:textId="77777777" w:rsidR="00534F29" w:rsidRDefault="00534F29" w:rsidP="00534F29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796C6362" w14:textId="77777777" w:rsidR="00534F29" w:rsidRDefault="00534F29" w:rsidP="00534F29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E2DB27E" w14:textId="77777777" w:rsidR="00534F29" w:rsidRDefault="00534F29" w:rsidP="00534F29">
      <w:pPr>
        <w:pStyle w:val="sche3"/>
        <w:numPr>
          <w:ilvl w:val="0"/>
          <w:numId w:val="29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A256A68" w14:textId="77777777" w:rsidR="00534F29" w:rsidRDefault="00534F29" w:rsidP="00534F29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1870016F" w14:textId="77777777" w:rsidR="00534F29" w:rsidRDefault="00534F29" w:rsidP="00534F29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BF3B726" w14:textId="77777777" w:rsidR="00534F29" w:rsidRDefault="00534F29" w:rsidP="00534F29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FC5ECA4" w14:textId="77777777" w:rsidR="00534F29" w:rsidRDefault="00534F29" w:rsidP="00534F29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1714467E" w14:textId="77777777" w:rsidR="00534F29" w:rsidRDefault="00534F29" w:rsidP="00534F29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FE10D70" w14:textId="77777777" w:rsidR="00534F29" w:rsidRDefault="00534F29" w:rsidP="00534F29">
      <w:pPr>
        <w:pStyle w:val="Paragrafoelenco"/>
        <w:widowControl w:val="0"/>
        <w:numPr>
          <w:ilvl w:val="0"/>
          <w:numId w:val="2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essere informato/a che l’Istituzione scolastica non sarà responsabile per il caso di dispersione di </w:t>
      </w:r>
      <w:r>
        <w:rPr>
          <w:rFonts w:asciiTheme="minorHAnsi" w:hAnsiTheme="minorHAnsi" w:cstheme="minorHAnsi"/>
          <w:sz w:val="22"/>
          <w:szCs w:val="22"/>
        </w:rPr>
        <w:lastRenderedPageBreak/>
        <w:t>comunicazioni dipendente da mancata o inesatta indicazione dei recapiti di cui al comma 1, oppure da mancata o tardiva comunicazione del cambiamento degli stessi;</w:t>
      </w:r>
    </w:p>
    <w:p w14:paraId="77CD6E55" w14:textId="77777777" w:rsidR="00534F29" w:rsidRDefault="00534F29" w:rsidP="00534F29">
      <w:pPr>
        <w:pStyle w:val="Paragrafoelenco"/>
        <w:widowControl w:val="0"/>
        <w:numPr>
          <w:ilvl w:val="0"/>
          <w:numId w:val="2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1F0E9B68" w14:textId="77777777" w:rsidR="00534F29" w:rsidRDefault="00534F29" w:rsidP="00534F29">
      <w:pPr>
        <w:pStyle w:val="Paragrafoelenco"/>
        <w:widowControl w:val="0"/>
        <w:numPr>
          <w:ilvl w:val="0"/>
          <w:numId w:val="2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0E6CA73F" w14:textId="77777777" w:rsidR="00534F29" w:rsidRDefault="00534F29" w:rsidP="00534F29">
      <w:pPr>
        <w:pStyle w:val="Paragrafoelenco"/>
        <w:widowControl w:val="0"/>
        <w:numPr>
          <w:ilvl w:val="0"/>
          <w:numId w:val="29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958D3C8" w14:textId="77777777" w:rsidR="00534F29" w:rsidRDefault="00534F29" w:rsidP="00534F2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5FC18CD3" w14:textId="77777777" w:rsidR="00534F29" w:rsidRDefault="00534F29" w:rsidP="00534F2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F446D85" w14:textId="77777777" w:rsidR="00534F29" w:rsidRDefault="00534F29" w:rsidP="00534F29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F2A4C41" w14:textId="77777777" w:rsidR="00534F29" w:rsidRDefault="00534F29" w:rsidP="00534F29">
      <w:pPr>
        <w:pStyle w:val="Comma"/>
        <w:numPr>
          <w:ilvl w:val="0"/>
          <w:numId w:val="31"/>
        </w:numPr>
        <w:tabs>
          <w:tab w:val="left" w:pos="708"/>
        </w:tabs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34BC1149" w14:textId="77777777" w:rsidR="00534F29" w:rsidRDefault="00534F29" w:rsidP="00534F29">
      <w:pPr>
        <w:pStyle w:val="Comma"/>
        <w:numPr>
          <w:ilvl w:val="0"/>
          <w:numId w:val="31"/>
        </w:numPr>
        <w:tabs>
          <w:tab w:val="left" w:pos="708"/>
        </w:tabs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2DEFF5C9" w14:textId="77777777" w:rsidR="00534F29" w:rsidRDefault="00534F29" w:rsidP="00534F29">
      <w:pPr>
        <w:pStyle w:val="Comma"/>
        <w:numPr>
          <w:ilvl w:val="0"/>
          <w:numId w:val="31"/>
        </w:numPr>
        <w:tabs>
          <w:tab w:val="left" w:pos="708"/>
        </w:tabs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69B4F8CF" w14:textId="77777777" w:rsidR="00534F29" w:rsidRDefault="00534F29" w:rsidP="00534F29">
      <w:pPr>
        <w:pStyle w:val="Comma"/>
        <w:numPr>
          <w:ilvl w:val="0"/>
          <w:numId w:val="31"/>
        </w:numPr>
        <w:tabs>
          <w:tab w:val="left" w:pos="708"/>
        </w:tabs>
        <w:spacing w:before="120" w:after="120" w:line="276" w:lineRule="auto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5EBA0067" w14:textId="77777777" w:rsidR="00534F29" w:rsidRDefault="00534F29" w:rsidP="00534F29">
      <w:pPr>
        <w:pStyle w:val="Comma"/>
        <w:numPr>
          <w:ilvl w:val="0"/>
          <w:numId w:val="31"/>
        </w:numPr>
        <w:tabs>
          <w:tab w:val="left" w:pos="708"/>
        </w:tabs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0AE5C24" w14:textId="77777777" w:rsidR="00534F29" w:rsidRDefault="00534F29" w:rsidP="00534F29">
      <w:pPr>
        <w:pStyle w:val="Comma"/>
        <w:numPr>
          <w:ilvl w:val="0"/>
          <w:numId w:val="31"/>
        </w:numPr>
        <w:tabs>
          <w:tab w:val="left" w:pos="708"/>
        </w:tabs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>
        <w:rPr>
          <w:rFonts w:cstheme="minorHAnsi"/>
          <w:i/>
          <w:iCs/>
        </w:rPr>
        <w:t>o se sì a quali____________________________</w:t>
      </w:r>
      <w:r>
        <w:rPr>
          <w:rFonts w:cstheme="minorHAnsi"/>
        </w:rPr>
        <w:t xml:space="preserve">]; </w:t>
      </w:r>
    </w:p>
    <w:p w14:paraId="5C119A0F" w14:textId="77777777" w:rsidR="00534F29" w:rsidRDefault="00534F29" w:rsidP="00534F29">
      <w:pPr>
        <w:pStyle w:val="Comma"/>
        <w:numPr>
          <w:ilvl w:val="0"/>
          <w:numId w:val="31"/>
        </w:numPr>
        <w:tabs>
          <w:tab w:val="left" w:pos="708"/>
        </w:tabs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2A500825" w14:textId="77777777" w:rsidR="00534F29" w:rsidRDefault="00534F29" w:rsidP="00534F29">
      <w:pPr>
        <w:pStyle w:val="Comma"/>
        <w:numPr>
          <w:ilvl w:val="0"/>
          <w:numId w:val="31"/>
        </w:numPr>
        <w:tabs>
          <w:tab w:val="left" w:pos="708"/>
        </w:tabs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stato/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dichiarato/a decaduto/a o licenziato/a da un impiego statale;</w:t>
      </w:r>
    </w:p>
    <w:p w14:paraId="5B552CFC" w14:textId="77777777" w:rsidR="00534F29" w:rsidRDefault="00534F29" w:rsidP="00534F29">
      <w:pPr>
        <w:pStyle w:val="Comma"/>
        <w:numPr>
          <w:ilvl w:val="0"/>
          <w:numId w:val="31"/>
        </w:numPr>
        <w:tabs>
          <w:tab w:val="left" w:pos="708"/>
        </w:tabs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6DABAC91" w14:textId="77777777" w:rsidR="00534F29" w:rsidRDefault="00534F29" w:rsidP="00534F29">
      <w:pPr>
        <w:pStyle w:val="Comma"/>
        <w:numPr>
          <w:ilvl w:val="0"/>
          <w:numId w:val="0"/>
        </w:numPr>
        <w:tabs>
          <w:tab w:val="left" w:pos="708"/>
        </w:tabs>
        <w:spacing w:before="120" w:after="120" w:line="276" w:lineRule="auto"/>
        <w:ind w:left="1058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E081B87" w14:textId="77777777" w:rsidR="00534F29" w:rsidRDefault="00534F29" w:rsidP="00534F29">
      <w:pPr>
        <w:pStyle w:val="Comma"/>
        <w:numPr>
          <w:ilvl w:val="0"/>
          <w:numId w:val="31"/>
        </w:numPr>
        <w:tabs>
          <w:tab w:val="left" w:pos="708"/>
        </w:tabs>
        <w:spacing w:before="120" w:after="120" w:line="276" w:lineRule="auto"/>
        <w:rPr>
          <w:rFonts w:cstheme="minorHAnsi"/>
        </w:rPr>
      </w:pPr>
      <w:bookmarkStart w:id="5" w:name="_Hlk107862731"/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  <w:bookmarkEnd w:id="5"/>
    </w:p>
    <w:p w14:paraId="4814F6C4" w14:textId="77777777" w:rsidR="00534F29" w:rsidRDefault="00534F29" w:rsidP="00534F29">
      <w:pPr>
        <w:pStyle w:val="Comma"/>
        <w:numPr>
          <w:ilvl w:val="0"/>
          <w:numId w:val="31"/>
        </w:numPr>
        <w:tabs>
          <w:tab w:val="left" w:pos="708"/>
        </w:tabs>
        <w:spacing w:before="120" w:after="120" w:line="276" w:lineRule="auto"/>
        <w:rPr>
          <w:rFonts w:cstheme="minorHAnsi"/>
          <w:i/>
          <w:iCs/>
        </w:rPr>
      </w:pPr>
      <w:bookmarkStart w:id="6" w:name="_Hlk96616996"/>
      <w:r>
        <w:rPr>
          <w:rFonts w:cstheme="minorHAnsi"/>
        </w:rPr>
        <w:t xml:space="preserve">possedere il seguente titolo accademico o di studio per la partecipazione alla selezione: </w:t>
      </w:r>
    </w:p>
    <w:p w14:paraId="674B8642" w14:textId="77777777" w:rsidR="00534F29" w:rsidRDefault="00534F29" w:rsidP="00534F29">
      <w:pPr>
        <w:pStyle w:val="Comma"/>
        <w:numPr>
          <w:ilvl w:val="0"/>
          <w:numId w:val="0"/>
        </w:numPr>
        <w:tabs>
          <w:tab w:val="left" w:pos="708"/>
        </w:tabs>
        <w:spacing w:before="120" w:after="120" w:line="276" w:lineRule="auto"/>
        <w:ind w:left="1058"/>
        <w:jc w:val="left"/>
        <w:rPr>
          <w:rFonts w:cstheme="minorHAnsi"/>
          <w:i/>
          <w:iCs/>
        </w:rPr>
      </w:pPr>
      <w:r>
        <w:rPr>
          <w:rFonts w:cstheme="minorHAnsi"/>
        </w:rPr>
        <w:t xml:space="preserve"> </w:t>
      </w:r>
      <w:bookmarkEnd w:id="6"/>
      <w:r>
        <w:rPr>
          <w:rFonts w:cstheme="minorHAnsi"/>
          <w:i/>
          <w:iCs/>
        </w:rPr>
        <w:t>⃝ Laurea magistrale o specialistica in Scienze della Formazione Primaria conseguita il_____________presso___________________________________________con punti___/____</w:t>
      </w:r>
    </w:p>
    <w:p w14:paraId="576A6FA3" w14:textId="77777777" w:rsidR="00534F29" w:rsidRDefault="00534F29" w:rsidP="00534F29">
      <w:pPr>
        <w:pStyle w:val="Comma"/>
        <w:numPr>
          <w:ilvl w:val="0"/>
          <w:numId w:val="0"/>
        </w:numPr>
        <w:tabs>
          <w:tab w:val="left" w:pos="708"/>
        </w:tabs>
        <w:spacing w:before="120" w:after="120" w:line="276" w:lineRule="auto"/>
        <w:ind w:left="1058"/>
        <w:rPr>
          <w:rFonts w:cstheme="minorHAnsi"/>
          <w:i/>
          <w:iCs/>
        </w:rPr>
      </w:pPr>
      <w:r>
        <w:rPr>
          <w:rFonts w:cstheme="minorHAnsi"/>
          <w:i/>
          <w:iCs/>
        </w:rPr>
        <w:t>⃝ Diploma Magistrale o di Liceo Socio-Psico-Pedagogico o sperimentale a indirizzo linguistico conseguito il___________ presso ___________________________________con punti___/____.</w:t>
      </w:r>
    </w:p>
    <w:p w14:paraId="07F29966" w14:textId="6FC41F05" w:rsidR="00534F29" w:rsidRDefault="00534F29" w:rsidP="00534F2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allega alla presente l’Allegato B - Modello DICHIARAZIONE PUNTEGGIO - contenente una autodichiarazione di veridicità dei dati e delle informazioni contenute, ai sensi degli artt. 46 e 47 del D.P.R. 445/2000, nonché fotocopia del documento di identità in corso di validità.</w:t>
      </w:r>
      <w:bookmarkStart w:id="7" w:name="_GoBack"/>
      <w:bookmarkEnd w:id="7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34F29" w14:paraId="377C95B9" w14:textId="77777777" w:rsidTr="00534F29">
        <w:tc>
          <w:tcPr>
            <w:tcW w:w="4814" w:type="dxa"/>
            <w:hideMark/>
          </w:tcPr>
          <w:p w14:paraId="00F39907" w14:textId="77777777" w:rsidR="00534F29" w:rsidRDefault="00534F2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1C425326" w14:textId="77777777" w:rsidR="00534F29" w:rsidRDefault="00534F2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534F29" w14:paraId="7752C0D5" w14:textId="77777777" w:rsidTr="00534F29">
        <w:tc>
          <w:tcPr>
            <w:tcW w:w="4814" w:type="dxa"/>
            <w:hideMark/>
          </w:tcPr>
          <w:p w14:paraId="4188B309" w14:textId="77777777" w:rsidR="00534F29" w:rsidRDefault="00534F2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344933BE" w14:textId="77777777" w:rsidR="00534F29" w:rsidRDefault="00534F2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C2107DA" w14:textId="1CD866F5" w:rsidR="0008242F" w:rsidRDefault="0008242F" w:rsidP="00271E77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Theme="minorEastAsia" w:hAnsiTheme="minorHAnsi" w:cstheme="minorBidi"/>
          <w:b/>
          <w:sz w:val="22"/>
          <w:szCs w:val="22"/>
        </w:rPr>
      </w:pPr>
    </w:p>
    <w:sectPr w:rsidR="0008242F" w:rsidSect="002954F9">
      <w:footerReference w:type="even" r:id="rId13"/>
      <w:footerReference w:type="default" r:id="rId14"/>
      <w:pgSz w:w="11907" w:h="16839" w:code="9"/>
      <w:pgMar w:top="1134" w:right="1134" w:bottom="1134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63246" w14:textId="77777777" w:rsidR="00897B9D" w:rsidRDefault="00897B9D">
      <w:r>
        <w:separator/>
      </w:r>
    </w:p>
  </w:endnote>
  <w:endnote w:type="continuationSeparator" w:id="0">
    <w:p w14:paraId="222ED1D7" w14:textId="77777777" w:rsidR="00897B9D" w:rsidRDefault="008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altName w:val="Calibri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D703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 w:rsidP="00AD76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E1E76" w14:textId="77777777" w:rsidR="00897B9D" w:rsidRDefault="00897B9D">
      <w:r>
        <w:separator/>
      </w:r>
    </w:p>
  </w:footnote>
  <w:footnote w:type="continuationSeparator" w:id="0">
    <w:p w14:paraId="6EB86D4D" w14:textId="77777777" w:rsidR="00897B9D" w:rsidRDefault="0089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D8388D78">
      <w:start w:val="1"/>
      <w:numFmt w:val="bullet"/>
      <w:lvlText w:val="-"/>
      <w:lvlJc w:val="left"/>
    </w:lvl>
    <w:lvl w:ilvl="1" w:tplc="CCC2AA4C">
      <w:start w:val="1"/>
      <w:numFmt w:val="bullet"/>
      <w:lvlText w:val=""/>
      <w:lvlJc w:val="left"/>
    </w:lvl>
    <w:lvl w:ilvl="2" w:tplc="D68C3740">
      <w:start w:val="1"/>
      <w:numFmt w:val="bullet"/>
      <w:lvlText w:val=""/>
      <w:lvlJc w:val="left"/>
    </w:lvl>
    <w:lvl w:ilvl="3" w:tplc="218428EE">
      <w:start w:val="1"/>
      <w:numFmt w:val="bullet"/>
      <w:lvlText w:val=""/>
      <w:lvlJc w:val="left"/>
    </w:lvl>
    <w:lvl w:ilvl="4" w:tplc="7F4ACAAA">
      <w:start w:val="1"/>
      <w:numFmt w:val="bullet"/>
      <w:lvlText w:val=""/>
      <w:lvlJc w:val="left"/>
    </w:lvl>
    <w:lvl w:ilvl="5" w:tplc="5718CDC0">
      <w:start w:val="1"/>
      <w:numFmt w:val="bullet"/>
      <w:lvlText w:val=""/>
      <w:lvlJc w:val="left"/>
    </w:lvl>
    <w:lvl w:ilvl="6" w:tplc="EF2869DC">
      <w:start w:val="1"/>
      <w:numFmt w:val="bullet"/>
      <w:lvlText w:val=""/>
      <w:lvlJc w:val="left"/>
    </w:lvl>
    <w:lvl w:ilvl="7" w:tplc="88744134">
      <w:start w:val="1"/>
      <w:numFmt w:val="bullet"/>
      <w:lvlText w:val=""/>
      <w:lvlJc w:val="left"/>
    </w:lvl>
    <w:lvl w:ilvl="8" w:tplc="C9AEA30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5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7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8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2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2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2"/>
  </w:num>
  <w:num w:numId="5">
    <w:abstractNumId w:val="3"/>
  </w:num>
  <w:num w:numId="6">
    <w:abstractNumId w:val="16"/>
  </w:num>
  <w:num w:numId="7">
    <w:abstractNumId w:val="13"/>
  </w:num>
  <w:num w:numId="8">
    <w:abstractNumId w:val="25"/>
  </w:num>
  <w:num w:numId="9">
    <w:abstractNumId w:val="15"/>
  </w:num>
  <w:num w:numId="10">
    <w:abstractNumId w:val="30"/>
  </w:num>
  <w:num w:numId="11">
    <w:abstractNumId w:val="22"/>
  </w:num>
  <w:num w:numId="12">
    <w:abstractNumId w:val="10"/>
  </w:num>
  <w:num w:numId="13">
    <w:abstractNumId w:val="11"/>
  </w:num>
  <w:num w:numId="14">
    <w:abstractNumId w:val="8"/>
  </w:num>
  <w:num w:numId="15">
    <w:abstractNumId w:val="19"/>
  </w:num>
  <w:num w:numId="16">
    <w:abstractNumId w:val="29"/>
  </w:num>
  <w:num w:numId="17">
    <w:abstractNumId w:val="12"/>
  </w:num>
  <w:num w:numId="18">
    <w:abstractNumId w:val="24"/>
  </w:num>
  <w:num w:numId="19">
    <w:abstractNumId w:val="6"/>
  </w:num>
  <w:num w:numId="20">
    <w:abstractNumId w:val="7"/>
  </w:num>
  <w:num w:numId="21">
    <w:abstractNumId w:val="17"/>
  </w:num>
  <w:num w:numId="22">
    <w:abstractNumId w:val="18"/>
  </w:num>
  <w:num w:numId="23">
    <w:abstractNumId w:val="20"/>
  </w:num>
  <w:num w:numId="24">
    <w:abstractNumId w:val="27"/>
  </w:num>
  <w:num w:numId="25">
    <w:abstractNumId w:val="14"/>
  </w:num>
  <w:num w:numId="26">
    <w:abstractNumId w:val="28"/>
  </w:num>
  <w:num w:numId="27">
    <w:abstractNumId w:val="0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</w:num>
  <w:num w:numId="30">
    <w:abstractNumId w:val="4"/>
    <w:lvlOverride w:ilvl="0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2A2E"/>
    <w:rsid w:val="00027054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756"/>
    <w:rsid w:val="00056833"/>
    <w:rsid w:val="0006235E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6EA1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708"/>
    <w:rsid w:val="00133C52"/>
    <w:rsid w:val="00135167"/>
    <w:rsid w:val="001352AB"/>
    <w:rsid w:val="00140B98"/>
    <w:rsid w:val="001451B9"/>
    <w:rsid w:val="001508F3"/>
    <w:rsid w:val="00152B1D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2857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17E13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207F"/>
    <w:rsid w:val="0026467A"/>
    <w:rsid w:val="00265864"/>
    <w:rsid w:val="002708A6"/>
    <w:rsid w:val="00271E77"/>
    <w:rsid w:val="002772BD"/>
    <w:rsid w:val="00282A21"/>
    <w:rsid w:val="002860BF"/>
    <w:rsid w:val="00286C40"/>
    <w:rsid w:val="0029126B"/>
    <w:rsid w:val="0029332E"/>
    <w:rsid w:val="002943C2"/>
    <w:rsid w:val="002954F9"/>
    <w:rsid w:val="00297481"/>
    <w:rsid w:val="002A014D"/>
    <w:rsid w:val="002A6748"/>
    <w:rsid w:val="002B0440"/>
    <w:rsid w:val="002B206B"/>
    <w:rsid w:val="002B2D4D"/>
    <w:rsid w:val="002B3171"/>
    <w:rsid w:val="002B3923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4A20"/>
    <w:rsid w:val="004B5569"/>
    <w:rsid w:val="004B62EF"/>
    <w:rsid w:val="004C01A7"/>
    <w:rsid w:val="004D18E3"/>
    <w:rsid w:val="004D1C0F"/>
    <w:rsid w:val="004D539A"/>
    <w:rsid w:val="004E105E"/>
    <w:rsid w:val="004E15B0"/>
    <w:rsid w:val="004E6955"/>
    <w:rsid w:val="004F7266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4F29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897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38D9"/>
    <w:rsid w:val="005D634F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39CD"/>
    <w:rsid w:val="00635023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30E5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46A6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9D"/>
    <w:rsid w:val="00897BDF"/>
    <w:rsid w:val="008A1E97"/>
    <w:rsid w:val="008A25A6"/>
    <w:rsid w:val="008A35FA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235E"/>
    <w:rsid w:val="0097360E"/>
    <w:rsid w:val="00973ACD"/>
    <w:rsid w:val="00980B3C"/>
    <w:rsid w:val="0098483C"/>
    <w:rsid w:val="00986B21"/>
    <w:rsid w:val="00990253"/>
    <w:rsid w:val="00990DB4"/>
    <w:rsid w:val="009944D6"/>
    <w:rsid w:val="009958CB"/>
    <w:rsid w:val="009958F7"/>
    <w:rsid w:val="00997C40"/>
    <w:rsid w:val="009A0D66"/>
    <w:rsid w:val="009A566F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C84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E9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B7D9E"/>
    <w:rsid w:val="00AC107F"/>
    <w:rsid w:val="00AC21A5"/>
    <w:rsid w:val="00AC62CF"/>
    <w:rsid w:val="00AD07E7"/>
    <w:rsid w:val="00AD28CB"/>
    <w:rsid w:val="00AD540E"/>
    <w:rsid w:val="00AD7688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50AB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10BA"/>
    <w:rsid w:val="00B92B95"/>
    <w:rsid w:val="00BA532D"/>
    <w:rsid w:val="00BA5D52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E7571"/>
    <w:rsid w:val="00BF44F4"/>
    <w:rsid w:val="00BF4919"/>
    <w:rsid w:val="00BF4A50"/>
    <w:rsid w:val="00C01F45"/>
    <w:rsid w:val="00C02BED"/>
    <w:rsid w:val="00C03ACC"/>
    <w:rsid w:val="00C05548"/>
    <w:rsid w:val="00C0754E"/>
    <w:rsid w:val="00C07B27"/>
    <w:rsid w:val="00C07DDD"/>
    <w:rsid w:val="00C20594"/>
    <w:rsid w:val="00C21BA7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12A7"/>
    <w:rsid w:val="00CF2CD9"/>
    <w:rsid w:val="00CF2DCA"/>
    <w:rsid w:val="00CF5402"/>
    <w:rsid w:val="00D02160"/>
    <w:rsid w:val="00D0520A"/>
    <w:rsid w:val="00D05358"/>
    <w:rsid w:val="00D1518D"/>
    <w:rsid w:val="00D1714E"/>
    <w:rsid w:val="00D2253F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383D"/>
    <w:rsid w:val="00D5621E"/>
    <w:rsid w:val="00D566BB"/>
    <w:rsid w:val="00D572E2"/>
    <w:rsid w:val="00D6154E"/>
    <w:rsid w:val="00D617C4"/>
    <w:rsid w:val="00D646B2"/>
    <w:rsid w:val="00D76F53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49C1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C5490"/>
    <w:rsid w:val="00ED03F7"/>
    <w:rsid w:val="00ED1016"/>
    <w:rsid w:val="00ED4D78"/>
    <w:rsid w:val="00ED5317"/>
    <w:rsid w:val="00ED65F7"/>
    <w:rsid w:val="00ED7034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CF12A7"/>
    <w:rPr>
      <w:b/>
      <w:b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CF12A7"/>
    <w:pPr>
      <w:jc w:val="center"/>
    </w:pPr>
    <w:rPr>
      <w:rFonts w:ascii="Arial" w:hAnsi="Arial"/>
      <w:b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CF12A7"/>
    <w:rPr>
      <w:rFonts w:ascii="Arial" w:hAnsi="Arial"/>
      <w:b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253F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534F29"/>
    <w:rPr>
      <w:sz w:val="24"/>
      <w:szCs w:val="24"/>
    </w:rPr>
  </w:style>
  <w:style w:type="paragraph" w:customStyle="1" w:styleId="sche3">
    <w:name w:val="sche_3"/>
    <w:rsid w:val="00534F29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character" w:customStyle="1" w:styleId="CommaCarattere">
    <w:name w:val="Comma Carattere"/>
    <w:basedOn w:val="Carpredefinitoparagrafo"/>
    <w:link w:val="Comma"/>
    <w:locked/>
    <w:rsid w:val="00534F2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534F29"/>
    <w:pPr>
      <w:numPr>
        <w:numId w:val="28"/>
      </w:numPr>
      <w:tabs>
        <w:tab w:val="num" w:pos="360"/>
      </w:tabs>
      <w:spacing w:after="240"/>
      <w:ind w:left="708" w:firstLine="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teglio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ic80900r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oic80900r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EEC34-CA69-4F2A-97A3-8158AAF0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4</cp:revision>
  <cp:lastPrinted>2023-03-24T13:16:00Z</cp:lastPrinted>
  <dcterms:created xsi:type="dcterms:W3CDTF">2023-10-16T08:31:00Z</dcterms:created>
  <dcterms:modified xsi:type="dcterms:W3CDTF">2023-10-16T08:32:00Z</dcterms:modified>
</cp:coreProperties>
</file>